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BD02B2">
        <w:trPr>
          <w:trHeight w:val="254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34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2B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ZATVOR U POŽEGI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10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34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2B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19.01.2022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79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94034E" w:rsidTr="0094034E">
        <w:trPr>
          <w:trHeight w:val="34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BD02B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12.07.2019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379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94034E" w:rsidTr="0094034E"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5"/>
              <w:gridCol w:w="1823"/>
              <w:gridCol w:w="862"/>
              <w:gridCol w:w="1396"/>
              <w:gridCol w:w="1184"/>
              <w:gridCol w:w="1284"/>
              <w:gridCol w:w="1314"/>
              <w:gridCol w:w="963"/>
              <w:gridCol w:w="1012"/>
              <w:gridCol w:w="1236"/>
              <w:gridCol w:w="933"/>
              <w:gridCol w:w="1086"/>
              <w:gridCol w:w="1006"/>
              <w:gridCol w:w="1234"/>
              <w:gridCol w:w="984"/>
              <w:gridCol w:w="1079"/>
              <w:gridCol w:w="1853"/>
              <w:gridCol w:w="1973"/>
              <w:gridCol w:w="890"/>
            </w:tblGrid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</w:tr>
            <w:tr w:rsidR="00BD02B2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ZDRAVSTVENE ZAŠTITE ZATVORENICA/KA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SPECIJALISTIČKA ORDINACIJA OBITELJSKE MEDICINE DR. ĐURĐICA BEŠLIĆ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41908225332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Poštanske usluge: Grupa A Pismovne pošiljke, preporučene pošiljke, pošiljke s označenom vrijednosti, paketi do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0019401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HP - Hrvatska pošta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87311810356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-ZAT-A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16.329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16.329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4.632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Poštanske usluge: Grupa B Paketi iznad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0019401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HP - Hrvatska pošta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87311810356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-ZAT-B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0019403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6.049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7.562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0019403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19.668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24.585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0019403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6.793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1.698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31.667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Opskrba električnom energijom: Grupa 2 - Javni naručitelji sukladno Odluci Vlade RH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2017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0019405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HEP - Opskrba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63073332379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457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66.114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55.373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distribucijsko područje energetskog subjekta HEP - PLIN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0029791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HEP-PLIN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41317489366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OPP-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-ZAT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33.975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8.493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42.468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92.826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(grupa 3)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DIVMAR TRGOVINA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89903628951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(grupa 3)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34.011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medicinski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LJEKARNE RAJIĆ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58727140717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37.510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39.649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44110000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COLOR TRGOVINA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44543107610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-1/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131.412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32.853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164.265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183.009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Dana 30.07.2021.potpisan Dodatak I ugovoru zbog rasta cijena na tržištu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(Z-2/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i oprema u pokretnoj elektroničkoj komunikacijskoj mreži: Grupa 2 - govorna, mješovita i podatkovna usluga - javni naručitelji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0011141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Hrvatski Telekom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81793146560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(Z-2/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8.554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2.138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10.693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4.238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PRUŽANJE USLUGE ZDRAVSTVENE ZAŠTITE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ORDINAIJA OPĆE MEDICINE DR. SANDRA BATINIĆ BILIĆ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57042029619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00183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0017200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6.980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1.745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8.725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3.576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00183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0017200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22.688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28.360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00183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0017200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INA - Industrija nafte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27759560625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00157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7.724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1.931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9.655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0034694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Telekom d.d.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81793146560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Br.4346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-SV/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44.214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55.267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2-distribucijsko područje energetskog subjekta HEP - PLIN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/S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0F3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0045830</w:t>
                  </w:r>
                  <w:proofErr w:type="spellEnd"/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MEĐIMURJE-PLIN d.o.o. ČAKOVEC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29035933600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229.025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57.256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286.281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38.025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ŠETNICE I PRISTUPNIH NOGOSTUPA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45454000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Niskogradnja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Jurčak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14162882772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87.500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56.931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</w:tr>
            <w:tr w:rsidR="00BD02B2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POSTAVLJANJA LIMENIH KROVNIH PANELA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45261910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Viševice gradnja j.d.o.o.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14325462572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JN-Z-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112.500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102.029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  <w:proofErr w:type="spellEnd"/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BD02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18.01.2022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</w:tr>
      <w:tr w:rsidR="00BD02B2">
        <w:trPr>
          <w:trHeight w:val="10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34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2B2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3820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BD02B2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D02B2" w:rsidRDefault="00C245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Puno značenje  stupaca sukladno Pravilniku o planu nabave, registru ugovora, prethodnom savjetovanju i analizi tržišta u javnoj nabavi (NN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101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2017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):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Rok na koji je ugovor ili okvirni sporazum sklopljen, uključujući ugovore na temelju okvirnog sporazuma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Iznos bez PDV-a na koji je ugovor ili okvirni sporazum sklopljen, uključujući ugovore na temelju okvirnog sporazuma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Iznos PDV-a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Ugovor se financira iz fondova EU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Datum kada je ugovor ili okvirni sporazum, uključujući ugovore na temelju okvirnog sporazuma, izvršen u cijelosti ili navod da je isti raskinut prije isteka roka na koji je sklopljen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:rsidR="00BD02B2" w:rsidRDefault="00C24576">
                  <w:pPr>
                    <w:spacing w:after="0" w:line="240" w:lineRule="auto"/>
                    <w:ind w:left="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Napomena</w:t>
                  </w:r>
                </w:p>
              </w:tc>
            </w:tr>
          </w:tbl>
          <w:p w:rsidR="00BD02B2" w:rsidRDefault="00BD02B2">
            <w:pPr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  <w:tr w:rsidR="00BD02B2">
        <w:trPr>
          <w:trHeight w:val="108"/>
        </w:trPr>
        <w:tc>
          <w:tcPr>
            <w:tcW w:w="35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BD02B2" w:rsidRDefault="00BD02B2">
            <w:pPr>
              <w:pStyle w:val="EmptyCellLayoutStyle"/>
              <w:spacing w:after="0" w:line="240" w:lineRule="auto"/>
            </w:pPr>
          </w:p>
        </w:tc>
      </w:tr>
    </w:tbl>
    <w:p w:rsidR="00BD02B2" w:rsidRDefault="00BD02B2">
      <w:pPr>
        <w:spacing w:after="0" w:line="240" w:lineRule="auto"/>
      </w:pPr>
    </w:p>
    <w:sectPr w:rsidR="00BD02B2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76" w:rsidRDefault="00C24576">
      <w:pPr>
        <w:spacing w:after="0" w:line="240" w:lineRule="auto"/>
      </w:pPr>
      <w:r>
        <w:separator/>
      </w:r>
    </w:p>
  </w:endnote>
  <w:endnote w:type="continuationSeparator" w:id="0">
    <w:p w:rsidR="00C24576" w:rsidRDefault="00C2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BD02B2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2B2" w:rsidRDefault="00C2457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izvještaja: 01.02.2022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11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: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44</w:t>
                </w:r>
                <w:proofErr w:type="spellEnd"/>
              </w:p>
            </w:tc>
          </w:tr>
        </w:tbl>
        <w:p w:rsidR="00BD02B2" w:rsidRDefault="00BD02B2">
          <w:pPr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94034E" w:rsidTr="0094034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BD02B2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2B2" w:rsidRDefault="00C2457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4034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4034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D02B2" w:rsidRDefault="00BD02B2">
          <w:pPr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76" w:rsidRDefault="00C24576">
      <w:pPr>
        <w:spacing w:after="0" w:line="240" w:lineRule="auto"/>
      </w:pPr>
      <w:r>
        <w:separator/>
      </w:r>
    </w:p>
  </w:footnote>
  <w:footnote w:type="continuationSeparator" w:id="0">
    <w:p w:rsidR="00C24576" w:rsidRDefault="00C2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D02B2" w:rsidRDefault="00C2457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BD02B2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D02B2" w:rsidRDefault="00C2457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BD02B2" w:rsidRDefault="00BD02B2">
          <w:pPr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  <w:tr w:rsidR="00BD02B2">
      <w:tc>
        <w:tcPr>
          <w:tcW w:w="35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BD02B2" w:rsidRDefault="00BD02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B2"/>
    <w:rsid w:val="0094034E"/>
    <w:rsid w:val="00BD02B2"/>
    <w:rsid w:val="00C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MPRH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Višnja Tomić Dalić</dc:creator>
  <cp:lastModifiedBy>Višnja Tomić Dalić</cp:lastModifiedBy>
  <cp:revision>2</cp:revision>
  <dcterms:created xsi:type="dcterms:W3CDTF">2022-02-01T10:46:00Z</dcterms:created>
  <dcterms:modified xsi:type="dcterms:W3CDTF">2022-02-01T10:46:00Z</dcterms:modified>
</cp:coreProperties>
</file>